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LAKEVIEW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LA1017019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LAKEVIEW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LA1017019 - LAKEVIEW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MARY KAY TALLANT</w:t>
                  </w:r>
                  <w:r>
                    <w:rPr>
                      <w:rFonts w:ascii="Calibri" w:hAnsi="Calibri" w:eastAsia="Calibri"/>
                      <w:color w:val="000000"/>
                      <w:sz w:val="22"/>
                    </w:rPr>
                    <w:t xml:space="preserve"> at  </w:t>
                  </w:r>
                  <w:r>
                    <w:rPr>
                      <w:rFonts w:ascii="Calibri" w:hAnsi="Calibri" w:eastAsia="Calibri"/>
                      <w:color w:val="000000"/>
                      <w:sz w:val="22"/>
                    </w:rPr>
                    <w:t xml:space="preserve">318-222-4871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NLS @ N CROSS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15.4 - 28.8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LAKESHORE AT LORRAINE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13 - 30.2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NLS @ N CROSS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LAKESHORE AT LORRAINE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10.6 - 22.4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13.3 - 17.3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17.9 - 18.3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LAKEVIEW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LAKEVIEW WATER SYSTEM</w:t>
                  </w:r>
                  <w:r>
                    <w:rPr>
                      <w:rFonts w:ascii="Calibri" w:hAnsi="Calibri" w:eastAsia="Calibri"/>
                      <w:color w:val="000000"/>
                      <w:sz w:val="22"/>
                    </w:rPr>
                    <w:t xml:space="preserve"> and </w:t>
                  </w:r>
                  <w:r>
                    <w:rPr>
                      <w:rFonts w:ascii="Calibri" w:hAnsi="Calibri" w:eastAsia="Calibri"/>
                      <w:color w:val="000000"/>
                      <w:sz w:val="22"/>
                    </w:rPr>
                    <w:t xml:space="preserve">MARY KAY TALLANT BUS Phone: 318-222-4871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LAKEVIEW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